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commentRangeStart w:id="0"/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  <w:commentRangeEnd w:id="0"/>
      <w:r w:rsidR="00BA02BE">
        <w:rPr>
          <w:rStyle w:val="AklamaBavurusu"/>
        </w:rPr>
        <w:commentReference w:id="0"/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commentRangeStart w:id="1"/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  <w:commentRangeEnd w:id="1"/>
            <w:r w:rsidR="00BA02BE">
              <w:rPr>
                <w:rStyle w:val="AklamaBavurusu"/>
              </w:rPr>
              <w:commentReference w:id="1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2"/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  <w:commentRangeEnd w:id="2"/>
            <w:r w:rsidR="00BA02BE">
              <w:rPr>
                <w:rStyle w:val="AklamaBavurusu"/>
              </w:rPr>
              <w:commentReference w:id="2"/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3"/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commentRangeEnd w:id="3"/>
            <w:r w:rsidR="00BA02BE">
              <w:rPr>
                <w:rStyle w:val="AklamaBavurusu"/>
              </w:rPr>
              <w:commentReference w:id="3"/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commentRangeStart w:id="4"/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  <w:commentRangeEnd w:id="4"/>
            <w:r w:rsidR="00AE2248">
              <w:rPr>
                <w:rStyle w:val="AklamaBavurusu"/>
              </w:rPr>
              <w:commentReference w:id="4"/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commentRangeStart w:id="5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  <w:commentRangeEnd w:id="5"/>
            <w:r w:rsidR="00AE2248">
              <w:rPr>
                <w:rStyle w:val="AklamaBavurusu"/>
              </w:rPr>
              <w:commentReference w:id="5"/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iye Beyza TOPCUGİL AYDOĞAN" w:date="2023-08-07T10:43:00Z" w:initials="ST">
    <w:p w14:paraId="4E87B4F1" w14:textId="77777777" w:rsidR="00BA02BE" w:rsidRDefault="00BA02BE" w:rsidP="002473EE">
      <w:pPr>
        <w:pStyle w:val="AklamaMetni"/>
        <w:jc w:val="left"/>
      </w:pPr>
      <w:r>
        <w:rPr>
          <w:rStyle w:val="AklamaBavurusu"/>
        </w:rPr>
        <w:annotationRef/>
      </w:r>
      <w:r>
        <w:t>Seyahat günleri hariç hareketliliğin gerçekleştirileceği ( eğitim vereceğiniz gün sayısı) yazılmalı.</w:t>
      </w:r>
    </w:p>
  </w:comment>
  <w:comment w:id="1" w:author="Saniye Beyza TOPCUGİL AYDOĞAN" w:date="2023-08-07T10:44:00Z" w:initials="ST">
    <w:p w14:paraId="0E28B535" w14:textId="77777777" w:rsidR="00BA02BE" w:rsidRDefault="00BA02BE" w:rsidP="006E4A09">
      <w:pPr>
        <w:pStyle w:val="AklamaMetni"/>
        <w:jc w:val="left"/>
      </w:pPr>
      <w:r>
        <w:rPr>
          <w:rStyle w:val="AklamaBavurusu"/>
        </w:rPr>
        <w:annotationRef/>
      </w:r>
      <w:r>
        <w:t>Tecrübeniz 10 yıldan az ise "Junior", 10 ila 20 yıl arasında ise ise "Intermediate", 20 yıldan fazla ise "Senior" yazılır.</w:t>
      </w:r>
    </w:p>
  </w:comment>
  <w:comment w:id="2" w:author="Saniye Beyza TOPCUGİL AYDOĞAN" w:date="2023-08-07T10:45:00Z" w:initials="ST">
    <w:p w14:paraId="23210F82" w14:textId="77777777" w:rsidR="00BA02BE" w:rsidRDefault="00BA02BE" w:rsidP="00081B51">
      <w:pPr>
        <w:pStyle w:val="AklamaMetni"/>
        <w:jc w:val="left"/>
      </w:pPr>
      <w:r>
        <w:rPr>
          <w:rStyle w:val="AklamaBavurusu"/>
        </w:rPr>
        <w:annotationRef/>
      </w:r>
      <w:r>
        <w:t>Üniversitemizin erasmus kodu : TR IZMIR10</w:t>
      </w:r>
    </w:p>
  </w:comment>
  <w:comment w:id="3" w:author="Saniye Beyza TOPCUGİL AYDOĞAN" w:date="2023-08-07T10:45:00Z" w:initials="ST">
    <w:p w14:paraId="0854E2D9" w14:textId="77777777" w:rsidR="00BA02BE" w:rsidRDefault="00BA02BE" w:rsidP="00A373FC">
      <w:pPr>
        <w:pStyle w:val="AklamaMetni"/>
        <w:jc w:val="left"/>
      </w:pPr>
      <w:r>
        <w:rPr>
          <w:rStyle w:val="AklamaBavurusu"/>
        </w:rPr>
        <w:annotationRef/>
      </w:r>
      <w:r>
        <w:t>TR</w:t>
      </w:r>
    </w:p>
  </w:comment>
  <w:comment w:id="4" w:author="Saniye Beyza TOPCUGİL AYDOĞAN" w:date="2023-08-07T10:48:00Z" w:initials="ST">
    <w:p w14:paraId="4D348340" w14:textId="77777777" w:rsidR="00AE2248" w:rsidRDefault="00AE2248" w:rsidP="00E6277D">
      <w:pPr>
        <w:pStyle w:val="AklamaMetni"/>
        <w:jc w:val="left"/>
      </w:pPr>
      <w:r>
        <w:rPr>
          <w:rStyle w:val="AklamaBavurusu"/>
        </w:rPr>
        <w:annotationRef/>
      </w:r>
      <w:r>
        <w:t>Beyza Topcugil Aydoğan- Erasmus Office Staff</w:t>
      </w:r>
    </w:p>
  </w:comment>
  <w:comment w:id="5" w:author="Saniye Beyza TOPCUGİL AYDOĞAN" w:date="2023-08-07T10:50:00Z" w:initials="ST">
    <w:p w14:paraId="2F0B6818" w14:textId="77777777" w:rsidR="00AE2248" w:rsidRDefault="00AE2248" w:rsidP="00C20E77">
      <w:pPr>
        <w:pStyle w:val="AklamaMetni"/>
        <w:jc w:val="left"/>
      </w:pPr>
      <w:r>
        <w:rPr>
          <w:rStyle w:val="AklamaBavurusu"/>
        </w:rPr>
        <w:annotationRef/>
      </w:r>
      <w:hyperlink r:id="rId1" w:history="1">
        <w:r w:rsidRPr="00C20E77">
          <w:rPr>
            <w:rStyle w:val="Kpr"/>
          </w:rPr>
          <w:t>uidpk@bakircay.edu.tr</w:t>
        </w:r>
      </w:hyperlink>
      <w:r>
        <w:t xml:space="preserve"> / +090232 493 00 00 - 14145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87B4F1" w15:done="0"/>
  <w15:commentEx w15:paraId="0E28B535" w15:done="0"/>
  <w15:commentEx w15:paraId="23210F82" w15:done="0"/>
  <w15:commentEx w15:paraId="0854E2D9" w15:done="0"/>
  <w15:commentEx w15:paraId="4D348340" w15:done="0"/>
  <w15:commentEx w15:paraId="2F0B68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B4946" w16cex:dateUtc="2023-08-07T07:43:00Z"/>
  <w16cex:commentExtensible w16cex:durableId="287B4982" w16cex:dateUtc="2023-08-07T07:44:00Z"/>
  <w16cex:commentExtensible w16cex:durableId="287B49C7" w16cex:dateUtc="2023-08-07T07:45:00Z"/>
  <w16cex:commentExtensible w16cex:durableId="287B49DA" w16cex:dateUtc="2023-08-07T07:45:00Z"/>
  <w16cex:commentExtensible w16cex:durableId="287B4A90" w16cex:dateUtc="2023-08-07T07:48:00Z"/>
  <w16cex:commentExtensible w16cex:durableId="287B4AE1" w16cex:dateUtc="2023-08-07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87B4F1" w16cid:durableId="287B4946"/>
  <w16cid:commentId w16cid:paraId="0E28B535" w16cid:durableId="287B4982"/>
  <w16cid:commentId w16cid:paraId="23210F82" w16cid:durableId="287B49C7"/>
  <w16cid:commentId w16cid:paraId="0854E2D9" w16cid:durableId="287B49DA"/>
  <w16cid:commentId w16cid:paraId="4D348340" w16cid:durableId="287B4A90"/>
  <w16cid:commentId w16cid:paraId="2F0B6818" w16cid:durableId="287B4A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8BD1" w14:textId="77777777" w:rsidR="00A57E99" w:rsidRDefault="00A57E99">
      <w:r>
        <w:separator/>
      </w:r>
    </w:p>
  </w:endnote>
  <w:endnote w:type="continuationSeparator" w:id="0">
    <w:p w14:paraId="1732CB57" w14:textId="77777777" w:rsidR="00A57E99" w:rsidRDefault="00A57E99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751D" w14:textId="77777777" w:rsidR="00A57E99" w:rsidRDefault="00A57E99">
      <w:r>
        <w:separator/>
      </w:r>
    </w:p>
  </w:footnote>
  <w:footnote w:type="continuationSeparator" w:id="0">
    <w:p w14:paraId="06415A97" w14:textId="77777777" w:rsidR="00A57E99" w:rsidRDefault="00A57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7EDBE84" w:rsidR="00E01AAA" w:rsidRPr="00967BFC" w:rsidRDefault="00BA02BE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21DDA8DB">
                    <wp:simplePos x="0" y="0"/>
                    <wp:positionH relativeFrom="column">
                      <wp:posOffset>-558800</wp:posOffset>
                    </wp:positionH>
                    <wp:positionV relativeFrom="paragraph">
                      <wp:posOffset>-76200</wp:posOffset>
                    </wp:positionV>
                    <wp:extent cx="1728470" cy="604299"/>
                    <wp:effectExtent l="0" t="0" r="0" b="571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604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5F7A05AC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</w:t>
                                </w:r>
                                <w:r w:rsidR="00D87A69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’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44pt;margin-top:-6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bxyXm90AAAAK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03037D62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iye Beyza TOPCUGİL AYDOĞAN">
    <w15:presenceInfo w15:providerId="AD" w15:userId="S::beyza.topcugil@bakircay.edu.tr::3a2828d3-e096-4eab-9973-35670d09d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57E99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248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2BE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uidpk@bakircay.edu.t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2026CC8F-6D8E-486C-A60D-9F5C196F8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3</Pages>
  <Words>453</Words>
  <Characters>2702</Characters>
  <Application>Microsoft Office Word</Application>
  <DocSecurity>0</DocSecurity>
  <PresentationFormat>Microsoft Word 11.0</PresentationFormat>
  <Lines>150</Lines>
  <Paragraphs>78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Saniye Beyza TOPCUGİL AYDOĞAN</cp:lastModifiedBy>
  <cp:revision>3</cp:revision>
  <cp:lastPrinted>2013-11-06T08:46:00Z</cp:lastPrinted>
  <dcterms:created xsi:type="dcterms:W3CDTF">2023-06-07T11:04:00Z</dcterms:created>
  <dcterms:modified xsi:type="dcterms:W3CDTF">2023-08-07T07:53:00Z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424887817da94fed27b85c1ae9fa0478c0f54980e904e253f93c0b292522afe7</vt:lpwstr>
  </property>
</Properties>
</file>